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60" w:type="dxa"/>
        <w:jc w:val="center"/>
        <w:tblLayout w:type="fixed"/>
        <w:tblLook w:val="0000" w:firstRow="0" w:lastRow="0" w:firstColumn="0" w:lastColumn="0" w:noHBand="0" w:noVBand="0"/>
      </w:tblPr>
      <w:tblGrid>
        <w:gridCol w:w="9460"/>
      </w:tblGrid>
      <w:tr w:rsidR="00A14032" w:rsidRPr="00B205C6" w14:paraId="4A3DF8E4" w14:textId="77777777" w:rsidTr="002F121E">
        <w:trPr>
          <w:trHeight w:val="446"/>
          <w:jc w:val="center"/>
        </w:trPr>
        <w:tc>
          <w:tcPr>
            <w:tcW w:w="9460" w:type="dxa"/>
            <w:tcBorders>
              <w:bottom w:val="dotted" w:sz="4" w:space="0" w:color="auto"/>
            </w:tcBorders>
            <w:vAlign w:val="center"/>
          </w:tcPr>
          <w:tbl>
            <w:tblPr>
              <w:tblStyle w:val="TableGrid"/>
              <w:tblW w:w="9511" w:type="dxa"/>
              <w:tblInd w:w="1" w:type="dxa"/>
              <w:tblBorders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2"/>
              <w:gridCol w:w="1476"/>
              <w:gridCol w:w="3643"/>
            </w:tblGrid>
            <w:tr w:rsidR="00642CCB" w:rsidRPr="00640DB3" w14:paraId="1371C426" w14:textId="77777777" w:rsidTr="00EF0FF4">
              <w:trPr>
                <w:trHeight w:val="337"/>
              </w:trPr>
              <w:tc>
                <w:tcPr>
                  <w:tcW w:w="9511" w:type="dxa"/>
                  <w:gridSpan w:val="3"/>
                  <w:tcBorders>
                    <w:top w:val="nil"/>
                    <w:bottom w:val="nil"/>
                  </w:tcBorders>
                  <w:shd w:val="pct5" w:color="auto" w:fill="auto"/>
                  <w:vAlign w:val="center"/>
                </w:tcPr>
                <w:p w14:paraId="29CC0893" w14:textId="77777777" w:rsidR="00642CCB" w:rsidRPr="000B6148" w:rsidRDefault="005D4F88" w:rsidP="000E26FA">
                  <w:pPr>
                    <w:pStyle w:val="Heading1"/>
                    <w:tabs>
                      <w:tab w:val="clear" w:pos="7185"/>
                    </w:tabs>
                    <w:spacing w:line="276" w:lineRule="auto"/>
                    <w:ind w:left="0"/>
                    <w:jc w:val="center"/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</w:pPr>
                  <w:r w:rsidRPr="000B6148">
                    <w:rPr>
                      <w:rFonts w:ascii="Times New Roman" w:hAnsi="Times New Roman"/>
                      <w:color w:val="auto"/>
                      <w:sz w:val="32"/>
                      <w:szCs w:val="32"/>
                    </w:rPr>
                    <w:t>MEMBERSHIP APPLICATION</w:t>
                  </w:r>
                </w:p>
              </w:tc>
            </w:tr>
            <w:tr w:rsidR="00640DB3" w:rsidRPr="00640DB3" w14:paraId="02734C07" w14:textId="77777777" w:rsidTr="000B6148">
              <w:trPr>
                <w:trHeight w:val="523"/>
              </w:trPr>
              <w:tc>
                <w:tcPr>
                  <w:tcW w:w="439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E7EA9FE" w14:textId="77777777" w:rsidR="00640DB3" w:rsidRPr="00640DB3" w:rsidRDefault="00640DB3" w:rsidP="00C6309E">
                  <w:pPr>
                    <w:pStyle w:val="BodyText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40DB3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MEMBERSHIP PERIOD</w:t>
                  </w:r>
                  <w:r w:rsidRPr="00640DB3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119" w:type="dxa"/>
                  <w:gridSpan w:val="2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C4C33FD" w14:textId="404CFB70" w:rsidR="00640DB3" w:rsidRPr="00640DB3" w:rsidRDefault="00813E6C" w:rsidP="00564D77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JANUARY 20</w:t>
                  </w:r>
                  <w:r w:rsidR="0001419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049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– DECEMBER 20</w:t>
                  </w:r>
                  <w:r w:rsidR="00014197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F049CE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D66D72" w:rsidRPr="00640DB3" w14:paraId="2FA85B05" w14:textId="77777777" w:rsidTr="00EF0FF4">
              <w:trPr>
                <w:trHeight w:val="523"/>
              </w:trPr>
              <w:tc>
                <w:tcPr>
                  <w:tcW w:w="4392" w:type="dxa"/>
                  <w:tcBorders>
                    <w:top w:val="dotted" w:sz="4" w:space="0" w:color="auto"/>
                  </w:tcBorders>
                  <w:vAlign w:val="center"/>
                </w:tcPr>
                <w:p w14:paraId="1C38573A" w14:textId="77777777" w:rsidR="00D66D72" w:rsidRPr="00640DB3" w:rsidRDefault="00640DB3" w:rsidP="00C6309E">
                  <w:pPr>
                    <w:pStyle w:val="BodyText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MEMBERSHIP FEE</w:t>
                  </w:r>
                  <w:r w:rsidR="00D66D72" w:rsidRPr="00640DB3">
                    <w:rPr>
                      <w:rFonts w:ascii="Times New Roman" w:hAnsi="Times New Roman"/>
                      <w:sz w:val="24"/>
                      <w:szCs w:val="24"/>
                    </w:rPr>
                    <w:t xml:space="preserve">: </w:t>
                  </w:r>
                </w:p>
              </w:tc>
              <w:tc>
                <w:tcPr>
                  <w:tcW w:w="1476" w:type="dxa"/>
                  <w:tcBorders>
                    <w:top w:val="dotted" w:sz="4" w:space="0" w:color="auto"/>
                  </w:tcBorders>
                  <w:vAlign w:val="center"/>
                </w:tcPr>
                <w:p w14:paraId="387705C5" w14:textId="77777777" w:rsidR="00D66D72" w:rsidRPr="00640DB3" w:rsidRDefault="00640DB3" w:rsidP="00CE4749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</w:t>
                  </w:r>
                  <w:r w:rsidR="00CE4749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00 BAHT</w:t>
                  </w:r>
                </w:p>
              </w:tc>
              <w:tc>
                <w:tcPr>
                  <w:tcW w:w="3643" w:type="dxa"/>
                  <w:tcBorders>
                    <w:top w:val="dotted" w:sz="4" w:space="0" w:color="auto"/>
                  </w:tcBorders>
                  <w:vAlign w:val="center"/>
                </w:tcPr>
                <w:p w14:paraId="49251BCD" w14:textId="77777777" w:rsidR="00D66D72" w:rsidRPr="00640DB3" w:rsidRDefault="0093106F" w:rsidP="00EF0FF4">
                  <w:pPr>
                    <w:pStyle w:val="BodyTex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F121E">
                    <w:rPr>
                      <w:rFonts w:cs="Arial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30"/>
                          <w:default w:val="0"/>
                        </w:checkBox>
                      </w:ffData>
                    </w:fldChar>
                  </w:r>
                  <w:r w:rsidRPr="002F121E">
                    <w:rPr>
                      <w:rFonts w:cs="Arial"/>
                      <w:sz w:val="24"/>
                      <w:szCs w:val="24"/>
                    </w:rPr>
                    <w:instrText xml:space="preserve"> FORMCHECKBOX </w:instrText>
                  </w:r>
                  <w:r w:rsidR="00270A0D">
                    <w:rPr>
                      <w:rFonts w:cs="Arial"/>
                      <w:sz w:val="24"/>
                      <w:szCs w:val="24"/>
                    </w:rPr>
                  </w:r>
                  <w:r w:rsidR="00270A0D">
                    <w:rPr>
                      <w:rFonts w:cs="Arial"/>
                      <w:sz w:val="24"/>
                      <w:szCs w:val="24"/>
                    </w:rPr>
                    <w:fldChar w:fldCharType="separate"/>
                  </w:r>
                  <w:r w:rsidRPr="002F121E">
                    <w:rPr>
                      <w:rFonts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640DB3" w:rsidRPr="00640DB3" w14:paraId="6D2C4603" w14:textId="77777777" w:rsidTr="00EF0FF4">
              <w:trPr>
                <w:trHeight w:val="523"/>
              </w:trPr>
              <w:tc>
                <w:tcPr>
                  <w:tcW w:w="4392" w:type="dxa"/>
                  <w:tcBorders>
                    <w:top w:val="dotted" w:sz="4" w:space="0" w:color="auto"/>
                  </w:tcBorders>
                  <w:vAlign w:val="center"/>
                </w:tcPr>
                <w:p w14:paraId="68B89698" w14:textId="77777777" w:rsidR="00640DB3" w:rsidRPr="0093106F" w:rsidRDefault="0093106F" w:rsidP="00C6309E">
                  <w:pPr>
                    <w:pStyle w:val="BodyTex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1476" w:type="dxa"/>
                  <w:tcBorders>
                    <w:top w:val="dotted" w:sz="4" w:space="0" w:color="auto"/>
                  </w:tcBorders>
                  <w:vAlign w:val="center"/>
                </w:tcPr>
                <w:p w14:paraId="0C7645E0" w14:textId="77777777" w:rsidR="00640DB3" w:rsidRPr="00640DB3" w:rsidRDefault="00640DB3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tcBorders>
                    <w:top w:val="dotted" w:sz="4" w:space="0" w:color="auto"/>
                  </w:tcBorders>
                  <w:vAlign w:val="center"/>
                </w:tcPr>
                <w:p w14:paraId="30635122" w14:textId="77777777" w:rsidR="00640DB3" w:rsidRPr="00640DB3" w:rsidRDefault="00640DB3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A778A" w:rsidRPr="00640DB3" w14:paraId="5BECE480" w14:textId="77777777" w:rsidTr="00EF0FF4">
              <w:trPr>
                <w:trHeight w:val="490"/>
              </w:trPr>
              <w:tc>
                <w:tcPr>
                  <w:tcW w:w="4392" w:type="dxa"/>
                  <w:vAlign w:val="center"/>
                </w:tcPr>
                <w:p w14:paraId="5686D7ED" w14:textId="77777777" w:rsidR="009A778A" w:rsidRPr="0093106F" w:rsidRDefault="00640DB3" w:rsidP="00C6309E">
                  <w:pPr>
                    <w:pStyle w:val="BodyTex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POSITION</w:t>
                  </w:r>
                  <w:r w:rsidR="00D66D72"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476" w:type="dxa"/>
                  <w:vAlign w:val="center"/>
                </w:tcPr>
                <w:p w14:paraId="0E167C3D" w14:textId="77777777" w:rsidR="009A778A" w:rsidRPr="00640DB3" w:rsidRDefault="009A778A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14:paraId="0FA8DB2C" w14:textId="77777777" w:rsidR="009A778A" w:rsidRPr="00640DB3" w:rsidRDefault="009A778A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C6309E" w:rsidRPr="00640DB3" w14:paraId="0A88DE7C" w14:textId="77777777" w:rsidTr="00EF0FF4">
              <w:trPr>
                <w:trHeight w:val="490"/>
              </w:trPr>
              <w:tc>
                <w:tcPr>
                  <w:tcW w:w="4392" w:type="dxa"/>
                  <w:vAlign w:val="center"/>
                </w:tcPr>
                <w:p w14:paraId="2A06E136" w14:textId="77777777" w:rsidR="00C6309E" w:rsidRPr="0093106F" w:rsidRDefault="00640DB3" w:rsidP="0093106F">
                  <w:pPr>
                    <w:pStyle w:val="BodyTex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COMPANY </w:t>
                  </w:r>
                  <w:r w:rsidR="0093106F"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NAME</w:t>
                  </w:r>
                  <w:r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  <w:r w:rsidR="00C6309E"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76" w:type="dxa"/>
                  <w:vAlign w:val="center"/>
                </w:tcPr>
                <w:p w14:paraId="64FA9EDF" w14:textId="77777777" w:rsidR="00C6309E" w:rsidRPr="00640DB3" w:rsidRDefault="00C6309E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14:paraId="7DADAB12" w14:textId="77777777" w:rsidR="00C6309E" w:rsidRPr="00640DB3" w:rsidRDefault="00C6309E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3106F" w:rsidRPr="00640DB3" w14:paraId="174651C0" w14:textId="77777777" w:rsidTr="00EF0FF4">
              <w:trPr>
                <w:trHeight w:val="490"/>
              </w:trPr>
              <w:tc>
                <w:tcPr>
                  <w:tcW w:w="4392" w:type="dxa"/>
                  <w:vAlign w:val="center"/>
                </w:tcPr>
                <w:p w14:paraId="3FCBE1C9" w14:textId="77777777" w:rsidR="0093106F" w:rsidRPr="0093106F" w:rsidRDefault="0093106F" w:rsidP="0093106F">
                  <w:pPr>
                    <w:pStyle w:val="BodyTex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COMPANY ADDRESS:  </w:t>
                  </w:r>
                </w:p>
              </w:tc>
              <w:tc>
                <w:tcPr>
                  <w:tcW w:w="1476" w:type="dxa"/>
                  <w:vAlign w:val="center"/>
                </w:tcPr>
                <w:p w14:paraId="0BA1B257" w14:textId="77777777" w:rsidR="0093106F" w:rsidRPr="00640DB3" w:rsidRDefault="0093106F" w:rsidP="0093106F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14:paraId="554370AC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3106F" w:rsidRPr="00640DB3" w14:paraId="64DD4378" w14:textId="77777777" w:rsidTr="00EF0FF4">
              <w:trPr>
                <w:trHeight w:val="490"/>
              </w:trPr>
              <w:tc>
                <w:tcPr>
                  <w:tcW w:w="4392" w:type="dxa"/>
                  <w:vAlign w:val="center"/>
                </w:tcPr>
                <w:p w14:paraId="7FBAEF5D" w14:textId="77777777" w:rsidR="0093106F" w:rsidRPr="0093106F" w:rsidRDefault="0093106F" w:rsidP="00C6309E">
                  <w:pPr>
                    <w:pStyle w:val="BodyTex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Align w:val="center"/>
                </w:tcPr>
                <w:p w14:paraId="417DC0F7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14:paraId="10609914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3106F" w:rsidRPr="00640DB3" w14:paraId="2DC95EC9" w14:textId="77777777" w:rsidTr="00EF0FF4">
              <w:trPr>
                <w:trHeight w:val="490"/>
              </w:trPr>
              <w:tc>
                <w:tcPr>
                  <w:tcW w:w="4392" w:type="dxa"/>
                  <w:vAlign w:val="center"/>
                </w:tcPr>
                <w:p w14:paraId="17723D12" w14:textId="77777777" w:rsidR="0093106F" w:rsidRPr="0093106F" w:rsidRDefault="0093106F" w:rsidP="00C6309E">
                  <w:pPr>
                    <w:pStyle w:val="BodyTex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Align w:val="center"/>
                </w:tcPr>
                <w:p w14:paraId="149D934A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14:paraId="7C2836C0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3106F" w:rsidRPr="00640DB3" w14:paraId="1EB4A8D9" w14:textId="77777777" w:rsidTr="00EF0FF4">
              <w:trPr>
                <w:trHeight w:val="490"/>
              </w:trPr>
              <w:tc>
                <w:tcPr>
                  <w:tcW w:w="4392" w:type="dxa"/>
                  <w:vAlign w:val="center"/>
                </w:tcPr>
                <w:p w14:paraId="21460263" w14:textId="77777777" w:rsidR="0093106F" w:rsidRPr="0093106F" w:rsidRDefault="0093106F" w:rsidP="00C6309E">
                  <w:pPr>
                    <w:pStyle w:val="BodyTex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76" w:type="dxa"/>
                  <w:vAlign w:val="center"/>
                </w:tcPr>
                <w:p w14:paraId="15D660BE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14:paraId="5C4A0528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3106F" w:rsidRPr="00640DB3" w14:paraId="76F1EAAC" w14:textId="77777777" w:rsidTr="00EF0FF4">
              <w:trPr>
                <w:trHeight w:val="490"/>
              </w:trPr>
              <w:tc>
                <w:tcPr>
                  <w:tcW w:w="4392" w:type="dxa"/>
                  <w:vAlign w:val="center"/>
                </w:tcPr>
                <w:p w14:paraId="13BE5418" w14:textId="77777777" w:rsidR="0093106F" w:rsidRPr="0093106F" w:rsidRDefault="0093106F" w:rsidP="00C6309E">
                  <w:pPr>
                    <w:pStyle w:val="BodyTex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OFFICE TEL.</w:t>
                  </w:r>
                </w:p>
              </w:tc>
              <w:tc>
                <w:tcPr>
                  <w:tcW w:w="1476" w:type="dxa"/>
                  <w:vAlign w:val="center"/>
                </w:tcPr>
                <w:p w14:paraId="07ACC63C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14:paraId="0A3D910A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3106F" w:rsidRPr="00640DB3" w14:paraId="5354927A" w14:textId="77777777" w:rsidTr="00EF0FF4">
              <w:trPr>
                <w:trHeight w:val="490"/>
              </w:trPr>
              <w:tc>
                <w:tcPr>
                  <w:tcW w:w="4392" w:type="dxa"/>
                  <w:vAlign w:val="center"/>
                </w:tcPr>
                <w:p w14:paraId="39C4B19C" w14:textId="77777777" w:rsidR="0093106F" w:rsidRPr="0093106F" w:rsidRDefault="000B6148" w:rsidP="00C6309E">
                  <w:pPr>
                    <w:pStyle w:val="BodyText"/>
                    <w:jc w:val="right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MOBILE NO</w:t>
                  </w:r>
                  <w:r w:rsidR="0093106F"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476" w:type="dxa"/>
                  <w:vAlign w:val="center"/>
                </w:tcPr>
                <w:p w14:paraId="49DE8184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14:paraId="781B889B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3106F" w:rsidRPr="00640DB3" w14:paraId="0887F7E3" w14:textId="77777777" w:rsidTr="00EF0FF4">
              <w:trPr>
                <w:trHeight w:val="490"/>
              </w:trPr>
              <w:tc>
                <w:tcPr>
                  <w:tcW w:w="4392" w:type="dxa"/>
                  <w:vAlign w:val="center"/>
                </w:tcPr>
                <w:p w14:paraId="6E842903" w14:textId="77777777" w:rsidR="0093106F" w:rsidRPr="00640DB3" w:rsidRDefault="000B6148" w:rsidP="00C6309E">
                  <w:pPr>
                    <w:pStyle w:val="BodyText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** </w:t>
                  </w:r>
                  <w:r w:rsidR="0093106F" w:rsidRPr="0093106F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EMAIL ADDRESS:</w:t>
                  </w:r>
                </w:p>
              </w:tc>
              <w:tc>
                <w:tcPr>
                  <w:tcW w:w="1476" w:type="dxa"/>
                  <w:vAlign w:val="center"/>
                </w:tcPr>
                <w:p w14:paraId="5F2637FF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43" w:type="dxa"/>
                  <w:vAlign w:val="center"/>
                </w:tcPr>
                <w:p w14:paraId="583F1EA8" w14:textId="77777777" w:rsidR="0093106F" w:rsidRPr="00640DB3" w:rsidRDefault="0093106F" w:rsidP="00C6309E">
                  <w:pPr>
                    <w:pStyle w:val="BodyTex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633D85AC" w14:textId="77777777" w:rsidR="009D1BF5" w:rsidRPr="002F121E" w:rsidRDefault="009D1BF5" w:rsidP="00C6309E">
            <w:pPr>
              <w:pStyle w:val="BodyText"/>
              <w:rPr>
                <w:rFonts w:cs="Arial"/>
                <w:sz w:val="20"/>
                <w:szCs w:val="20"/>
              </w:rPr>
            </w:pPr>
          </w:p>
        </w:tc>
      </w:tr>
      <w:tr w:rsidR="00A14032" w:rsidRPr="00B205C6" w14:paraId="09561501" w14:textId="77777777" w:rsidTr="002F121E">
        <w:trPr>
          <w:trHeight w:val="98"/>
          <w:jc w:val="center"/>
        </w:trPr>
        <w:tc>
          <w:tcPr>
            <w:tcW w:w="9460" w:type="dxa"/>
            <w:tcBorders>
              <w:top w:val="dotted" w:sz="4" w:space="0" w:color="auto"/>
            </w:tcBorders>
          </w:tcPr>
          <w:p w14:paraId="468221C3" w14:textId="77777777" w:rsidR="003A12E1" w:rsidRPr="002F121E" w:rsidRDefault="003A12E1" w:rsidP="007C5249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590"/>
      </w:tblGrid>
      <w:tr w:rsidR="0093106F" w14:paraId="2F9CCE92" w14:textId="77777777" w:rsidTr="000E26FA">
        <w:trPr>
          <w:trHeight w:val="3591"/>
        </w:trPr>
        <w:tc>
          <w:tcPr>
            <w:tcW w:w="4950" w:type="dxa"/>
          </w:tcPr>
          <w:p w14:paraId="46706EB3" w14:textId="77777777" w:rsidR="0093106F" w:rsidRPr="000E26FA" w:rsidRDefault="0093106F" w:rsidP="000E26FA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E26FA">
              <w:rPr>
                <w:rFonts w:cs="Arial"/>
                <w:b/>
                <w:bCs/>
                <w:sz w:val="20"/>
                <w:szCs w:val="20"/>
              </w:rPr>
              <w:t>CONTACT DETAILS</w:t>
            </w:r>
          </w:p>
          <w:p w14:paraId="6253B0BA" w14:textId="77777777" w:rsidR="0093106F" w:rsidRPr="000E26FA" w:rsidRDefault="0093106F" w:rsidP="000E26FA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E26FA">
              <w:rPr>
                <w:rFonts w:cs="Arial"/>
                <w:b/>
                <w:bCs/>
                <w:sz w:val="20"/>
                <w:szCs w:val="20"/>
              </w:rPr>
              <w:t>The Lighthouse Club Bangkok Branch</w:t>
            </w:r>
          </w:p>
          <w:p w14:paraId="3FAFB865" w14:textId="77777777" w:rsidR="0093106F" w:rsidRPr="000E26FA" w:rsidRDefault="0093106F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E26FA">
              <w:rPr>
                <w:rFonts w:cs="Arial"/>
                <w:sz w:val="20"/>
                <w:szCs w:val="20"/>
              </w:rPr>
              <w:t>c/o – Meinhardt (Thailand) Ltd.</w:t>
            </w:r>
          </w:p>
          <w:p w14:paraId="5341D8F3" w14:textId="77777777" w:rsidR="005D4F88" w:rsidRPr="000E26FA" w:rsidRDefault="0093106F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E26FA">
              <w:rPr>
                <w:rFonts w:cs="Arial"/>
                <w:sz w:val="20"/>
                <w:szCs w:val="20"/>
              </w:rPr>
              <w:t>6</w:t>
            </w:r>
            <w:r w:rsidRPr="000E26FA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0E26FA">
              <w:rPr>
                <w:rFonts w:cs="Arial"/>
                <w:sz w:val="20"/>
                <w:szCs w:val="20"/>
              </w:rPr>
              <w:t>, 15</w:t>
            </w:r>
            <w:r w:rsidRPr="000E26FA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Pr="000E26FA">
              <w:rPr>
                <w:rFonts w:cs="Arial"/>
                <w:sz w:val="20"/>
                <w:szCs w:val="20"/>
              </w:rPr>
              <w:t>, 16</w:t>
            </w:r>
            <w:r w:rsidRPr="000E26FA">
              <w:rPr>
                <w:rFonts w:cs="Arial"/>
                <w:sz w:val="20"/>
                <w:szCs w:val="20"/>
                <w:vertAlign w:val="superscript"/>
              </w:rPr>
              <w:t>th</w:t>
            </w:r>
            <w:r w:rsidR="005D4F88" w:rsidRPr="000E26FA">
              <w:rPr>
                <w:rFonts w:cs="Arial"/>
                <w:sz w:val="20"/>
                <w:szCs w:val="20"/>
              </w:rPr>
              <w:t xml:space="preserve"> </w:t>
            </w:r>
            <w:r w:rsidRPr="000E26FA">
              <w:rPr>
                <w:rFonts w:cs="Arial"/>
                <w:sz w:val="20"/>
                <w:szCs w:val="20"/>
              </w:rPr>
              <w:t xml:space="preserve"> Thanapoom Tower </w:t>
            </w:r>
          </w:p>
          <w:p w14:paraId="202CCF73" w14:textId="77777777" w:rsidR="005D4F88" w:rsidRPr="000E26FA" w:rsidRDefault="0093106F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E26FA">
              <w:rPr>
                <w:rFonts w:cs="Arial"/>
                <w:sz w:val="20"/>
                <w:szCs w:val="20"/>
              </w:rPr>
              <w:t xml:space="preserve">1550 New Petchburi Rd </w:t>
            </w:r>
            <w:r w:rsidR="005D4F88" w:rsidRPr="000E26FA">
              <w:rPr>
                <w:rFonts w:cs="Arial"/>
                <w:sz w:val="20"/>
                <w:szCs w:val="20"/>
              </w:rPr>
              <w:t xml:space="preserve"> </w:t>
            </w:r>
          </w:p>
          <w:p w14:paraId="721F3B34" w14:textId="77777777" w:rsidR="005D4F88" w:rsidRPr="000E26FA" w:rsidRDefault="0093106F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E26FA">
              <w:rPr>
                <w:rFonts w:cs="Arial"/>
                <w:sz w:val="20"/>
                <w:szCs w:val="20"/>
              </w:rPr>
              <w:t xml:space="preserve">Makkasan Rachtevee </w:t>
            </w:r>
          </w:p>
          <w:p w14:paraId="332F1E39" w14:textId="77777777" w:rsidR="0093106F" w:rsidRPr="000E26FA" w:rsidRDefault="0093106F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E26FA">
              <w:rPr>
                <w:rFonts w:cs="Arial"/>
                <w:sz w:val="20"/>
                <w:szCs w:val="20"/>
              </w:rPr>
              <w:t>Bangkok 10400, Thailand</w:t>
            </w:r>
          </w:p>
          <w:p w14:paraId="31A72C93" w14:textId="77777777" w:rsidR="0093106F" w:rsidRPr="000E26FA" w:rsidRDefault="0093106F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E26FA">
              <w:rPr>
                <w:rFonts w:cs="Arial"/>
                <w:sz w:val="20"/>
                <w:szCs w:val="20"/>
              </w:rPr>
              <w:t xml:space="preserve">T:  (662) 207-0568    F: (662) 207-0574   </w:t>
            </w:r>
          </w:p>
          <w:p w14:paraId="7565E242" w14:textId="77777777" w:rsidR="0093106F" w:rsidRPr="000E26FA" w:rsidRDefault="0093106F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E26FA">
              <w:rPr>
                <w:rFonts w:cs="Arial"/>
                <w:sz w:val="20"/>
                <w:szCs w:val="20"/>
              </w:rPr>
              <w:t>E:  thai@meinhardt.net</w:t>
            </w:r>
            <w:r w:rsidR="005D4F88" w:rsidRPr="000E26F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</w:tcPr>
          <w:p w14:paraId="60A5FC87" w14:textId="77777777" w:rsidR="0093106F" w:rsidRPr="000E26FA" w:rsidRDefault="0093106F" w:rsidP="000E26FA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E26FA">
              <w:rPr>
                <w:rFonts w:cs="Arial"/>
                <w:b/>
                <w:bCs/>
                <w:sz w:val="20"/>
                <w:szCs w:val="20"/>
              </w:rPr>
              <w:t>BANKING DETAILS</w:t>
            </w:r>
          </w:p>
          <w:p w14:paraId="5AD5BF4D" w14:textId="77777777" w:rsidR="005D4F88" w:rsidRPr="000E26FA" w:rsidRDefault="005D4F88" w:rsidP="000E26FA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E26FA">
              <w:rPr>
                <w:rFonts w:cs="Arial"/>
                <w:b/>
                <w:bCs/>
                <w:sz w:val="20"/>
                <w:szCs w:val="20"/>
              </w:rPr>
              <w:t>Account Name</w:t>
            </w:r>
          </w:p>
          <w:p w14:paraId="5518DB44" w14:textId="77777777" w:rsidR="005D4F88" w:rsidRPr="000E26FA" w:rsidRDefault="005D4F88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E26FA">
              <w:rPr>
                <w:rFonts w:cs="Arial"/>
                <w:sz w:val="20"/>
                <w:szCs w:val="20"/>
              </w:rPr>
              <w:t xml:space="preserve">Lighthouse Club Bangkok </w:t>
            </w:r>
          </w:p>
          <w:p w14:paraId="35A0A7EE" w14:textId="77777777" w:rsidR="005D4F88" w:rsidRPr="000E26FA" w:rsidRDefault="005D4F88" w:rsidP="000E26FA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E26FA">
              <w:rPr>
                <w:rFonts w:cs="Arial"/>
                <w:b/>
                <w:bCs/>
                <w:sz w:val="20"/>
                <w:szCs w:val="20"/>
              </w:rPr>
              <w:t>Bank Name</w:t>
            </w:r>
          </w:p>
          <w:p w14:paraId="6F572256" w14:textId="77777777" w:rsidR="0093106F" w:rsidRPr="000E26FA" w:rsidRDefault="0093106F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E26FA">
              <w:rPr>
                <w:rFonts w:cs="Arial"/>
                <w:sz w:val="20"/>
                <w:szCs w:val="20"/>
              </w:rPr>
              <w:t>Krung Thai Bank Public Company Limited</w:t>
            </w:r>
          </w:p>
          <w:p w14:paraId="7CCD2504" w14:textId="77777777" w:rsidR="005D4F88" w:rsidRPr="000E26FA" w:rsidRDefault="0093106F" w:rsidP="000E26FA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E26FA">
              <w:rPr>
                <w:rFonts w:cs="Arial"/>
                <w:b/>
                <w:bCs/>
                <w:sz w:val="20"/>
                <w:szCs w:val="20"/>
              </w:rPr>
              <w:t>Bank Branch</w:t>
            </w:r>
          </w:p>
          <w:p w14:paraId="6511FA52" w14:textId="77777777" w:rsidR="008F064D" w:rsidRDefault="008F064D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8F064D">
              <w:rPr>
                <w:rFonts w:cs="Arial"/>
                <w:sz w:val="20"/>
                <w:szCs w:val="20"/>
              </w:rPr>
              <w:t>Palladium World Shopping (Pratunam)</w:t>
            </w:r>
          </w:p>
          <w:p w14:paraId="7DBCFCF8" w14:textId="77777777" w:rsidR="005D4F88" w:rsidRPr="000E26FA" w:rsidRDefault="005D4F88" w:rsidP="000E26FA">
            <w:pPr>
              <w:spacing w:line="36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0E26FA">
              <w:rPr>
                <w:rFonts w:cs="Arial"/>
                <w:b/>
                <w:bCs/>
                <w:sz w:val="20"/>
                <w:szCs w:val="20"/>
              </w:rPr>
              <w:t>Account Number</w:t>
            </w:r>
          </w:p>
          <w:p w14:paraId="5641A67C" w14:textId="77777777" w:rsidR="0093106F" w:rsidRPr="000E26FA" w:rsidRDefault="0093106F" w:rsidP="000E26FA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0E26FA">
              <w:rPr>
                <w:rFonts w:cs="Arial"/>
                <w:sz w:val="20"/>
                <w:szCs w:val="20"/>
              </w:rPr>
              <w:t>163-1-20529-3</w:t>
            </w:r>
            <w:r w:rsidR="005D4F88" w:rsidRPr="000E26FA">
              <w:rPr>
                <w:rFonts w:cs="Arial"/>
                <w:sz w:val="20"/>
                <w:szCs w:val="20"/>
              </w:rPr>
              <w:t xml:space="preserve"> </w:t>
            </w:r>
            <w:r w:rsidRPr="000E26FA">
              <w:rPr>
                <w:rFonts w:cs="Arial"/>
                <w:sz w:val="20"/>
                <w:szCs w:val="20"/>
              </w:rPr>
              <w:t xml:space="preserve"> Saving Account</w:t>
            </w:r>
          </w:p>
        </w:tc>
      </w:tr>
    </w:tbl>
    <w:p w14:paraId="2DAD839E" w14:textId="77777777" w:rsidR="000E26FA" w:rsidRDefault="000E26FA" w:rsidP="000E26F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BI-MONTHLY NETWORKING MEETINGS</w:t>
      </w:r>
    </w:p>
    <w:p w14:paraId="749F104C" w14:textId="77777777" w:rsidR="000E26FA" w:rsidRPr="000E26FA" w:rsidRDefault="000E26FA" w:rsidP="000E26FA">
      <w:pPr>
        <w:jc w:val="center"/>
        <w:rPr>
          <w:rFonts w:ascii="Times New Roman" w:hAnsi="Times New Roman"/>
        </w:rPr>
      </w:pPr>
      <w:r w:rsidRPr="000E26FA">
        <w:rPr>
          <w:rFonts w:ascii="Times New Roman" w:hAnsi="Times New Roman"/>
        </w:rPr>
        <w:t xml:space="preserve">THB 300 MEMBERS </w:t>
      </w:r>
      <w:r>
        <w:rPr>
          <w:rFonts w:ascii="Times New Roman" w:hAnsi="Times New Roman"/>
        </w:rPr>
        <w:t>|</w:t>
      </w:r>
      <w:r w:rsidRPr="000E26FA">
        <w:rPr>
          <w:rFonts w:ascii="Times New Roman" w:hAnsi="Times New Roman"/>
        </w:rPr>
        <w:t xml:space="preserve"> THB 700 NON-MEMBERS</w:t>
      </w:r>
    </w:p>
    <w:p w14:paraId="154133E4" w14:textId="77777777" w:rsidR="000E26FA" w:rsidRDefault="000E26FA" w:rsidP="000E26F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170641C" w14:textId="77777777" w:rsidR="000E26FA" w:rsidRDefault="000E26FA" w:rsidP="000E26F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LIGHTHOUSE CLUB LATE LUNCH</w:t>
      </w:r>
    </w:p>
    <w:p w14:paraId="4FBD3514" w14:textId="4B1D1CFE" w:rsidR="000E26FA" w:rsidRPr="000E26FA" w:rsidRDefault="000E26FA" w:rsidP="000E26FA">
      <w:pPr>
        <w:jc w:val="center"/>
        <w:rPr>
          <w:rFonts w:ascii="Times New Roman" w:hAnsi="Times New Roman"/>
        </w:rPr>
      </w:pPr>
      <w:r w:rsidRPr="000E26FA">
        <w:rPr>
          <w:rFonts w:ascii="Times New Roman" w:hAnsi="Times New Roman"/>
        </w:rPr>
        <w:t xml:space="preserve">THB </w:t>
      </w:r>
      <w:r>
        <w:rPr>
          <w:rFonts w:ascii="Times New Roman" w:hAnsi="Times New Roman"/>
        </w:rPr>
        <w:t>1,300 MEMBERS |</w:t>
      </w:r>
      <w:r w:rsidRPr="000E26FA">
        <w:rPr>
          <w:rFonts w:ascii="Times New Roman" w:hAnsi="Times New Roman"/>
        </w:rPr>
        <w:t xml:space="preserve"> THB </w:t>
      </w:r>
      <w:r>
        <w:rPr>
          <w:rFonts w:ascii="Times New Roman" w:hAnsi="Times New Roman"/>
        </w:rPr>
        <w:t>1,</w:t>
      </w:r>
      <w:r w:rsidR="00270A0D">
        <w:rPr>
          <w:rFonts w:ascii="Times New Roman" w:hAnsi="Times New Roman"/>
        </w:rPr>
        <w:t>7</w:t>
      </w:r>
      <w:r>
        <w:rPr>
          <w:rFonts w:ascii="Times New Roman" w:hAnsi="Times New Roman"/>
        </w:rPr>
        <w:t>0</w:t>
      </w:r>
      <w:r w:rsidRPr="000E26FA">
        <w:rPr>
          <w:rFonts w:ascii="Times New Roman" w:hAnsi="Times New Roman"/>
        </w:rPr>
        <w:t>0 NON-MEMBERS</w:t>
      </w:r>
    </w:p>
    <w:p w14:paraId="28AA0EDE" w14:textId="77777777" w:rsidR="000E26FA" w:rsidRDefault="000E26FA" w:rsidP="003A12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092E58" w14:textId="77777777" w:rsidR="000E26FA" w:rsidRDefault="000E26FA" w:rsidP="003A12E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E43BBB0" w14:textId="77777777" w:rsidR="0093106F" w:rsidRPr="000E26FA" w:rsidRDefault="003A12E1" w:rsidP="003A12E1">
      <w:pPr>
        <w:jc w:val="center"/>
        <w:rPr>
          <w:rFonts w:ascii="Franklin Gothic Demi Cond" w:hAnsi="Franklin Gothic Demi Cond"/>
          <w:sz w:val="36"/>
          <w:szCs w:val="36"/>
        </w:rPr>
      </w:pPr>
      <w:r w:rsidRPr="000E26FA">
        <w:rPr>
          <w:rFonts w:ascii="Franklin Gothic Demi Cond" w:hAnsi="Franklin Gothic Demi Cond"/>
          <w:sz w:val="36"/>
          <w:szCs w:val="36"/>
        </w:rPr>
        <w:t>PLEASE COMPLETE AND RETURN THIS FORM</w:t>
      </w:r>
    </w:p>
    <w:sectPr w:rsidR="0093106F" w:rsidRPr="000E26FA" w:rsidSect="003A12E1">
      <w:headerReference w:type="default" r:id="rId8"/>
      <w:pgSz w:w="11907" w:h="16839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A2BCA" w14:textId="77777777" w:rsidR="005D4F88" w:rsidRDefault="005D4F88" w:rsidP="00A721AB">
      <w:r>
        <w:separator/>
      </w:r>
    </w:p>
  </w:endnote>
  <w:endnote w:type="continuationSeparator" w:id="0">
    <w:p w14:paraId="4BD1A39D" w14:textId="77777777" w:rsidR="005D4F88" w:rsidRDefault="005D4F88" w:rsidP="00A7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420FC" w14:textId="77777777" w:rsidR="005D4F88" w:rsidRDefault="005D4F88" w:rsidP="00A721AB">
      <w:r>
        <w:separator/>
      </w:r>
    </w:p>
  </w:footnote>
  <w:footnote w:type="continuationSeparator" w:id="0">
    <w:p w14:paraId="1191777E" w14:textId="77777777" w:rsidR="005D4F88" w:rsidRDefault="005D4F88" w:rsidP="00A7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4D679" w14:textId="77777777" w:rsidR="000B6148" w:rsidRDefault="000B6148" w:rsidP="000B6148">
    <w:pPr>
      <w:pStyle w:val="Heading1"/>
      <w:tabs>
        <w:tab w:val="clear" w:pos="7185"/>
        <w:tab w:val="left" w:pos="6210"/>
      </w:tabs>
      <w:spacing w:line="360" w:lineRule="auto"/>
      <w:ind w:left="360" w:hanging="360"/>
      <w:jc w:val="center"/>
      <w:rPr>
        <w:rFonts w:ascii="Times New Roman" w:hAnsi="Times New Roman"/>
        <w:color w:val="auto"/>
        <w:sz w:val="32"/>
        <w:szCs w:val="32"/>
      </w:rPr>
    </w:pPr>
    <w:r>
      <w:rPr>
        <w:rFonts w:ascii="Times New Roman" w:hAnsi="Times New Roman"/>
        <w:noProof/>
        <w:color w:val="auto"/>
        <w:sz w:val="28"/>
        <w:szCs w:val="28"/>
        <w:lang w:val="en-GB" w:eastAsia="en-GB" w:bidi="th-TH"/>
      </w:rPr>
      <w:drawing>
        <wp:anchor distT="0" distB="0" distL="114300" distR="114300" simplePos="0" relativeHeight="251658240" behindDoc="1" locked="0" layoutInCell="1" allowOverlap="1" wp14:anchorId="11ED7541" wp14:editId="5DB7F66F">
          <wp:simplePos x="0" y="0"/>
          <wp:positionH relativeFrom="column">
            <wp:posOffset>709447</wp:posOffset>
          </wp:positionH>
          <wp:positionV relativeFrom="paragraph">
            <wp:posOffset>-110360</wp:posOffset>
          </wp:positionV>
          <wp:extent cx="1355835" cy="135583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HC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963" cy="13529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A4BE4B" w14:textId="77777777" w:rsidR="000B6148" w:rsidRPr="002C6692" w:rsidRDefault="005D4F88" w:rsidP="000B6148">
    <w:pPr>
      <w:pStyle w:val="Heading1"/>
      <w:tabs>
        <w:tab w:val="clear" w:pos="7185"/>
        <w:tab w:val="left" w:pos="6210"/>
      </w:tabs>
      <w:spacing w:line="360" w:lineRule="auto"/>
      <w:ind w:left="360" w:hanging="360"/>
      <w:jc w:val="center"/>
      <w:rPr>
        <w:rFonts w:ascii="Times New Roman" w:hAnsi="Times New Roman"/>
        <w:color w:val="auto"/>
      </w:rPr>
    </w:pPr>
    <w:r w:rsidRPr="002C6692">
      <w:rPr>
        <w:rFonts w:ascii="Times New Roman" w:hAnsi="Times New Roman"/>
        <w:color w:val="auto"/>
      </w:rPr>
      <w:t xml:space="preserve">THE LIGHTHOUSE CLUB </w:t>
    </w:r>
  </w:p>
  <w:p w14:paraId="32251106" w14:textId="77777777" w:rsidR="005D4F88" w:rsidRPr="002C6692" w:rsidRDefault="005D4F88" w:rsidP="000B6148">
    <w:pPr>
      <w:pStyle w:val="Heading1"/>
      <w:tabs>
        <w:tab w:val="clear" w:pos="7185"/>
        <w:tab w:val="left" w:pos="6210"/>
      </w:tabs>
      <w:spacing w:line="360" w:lineRule="auto"/>
      <w:ind w:left="360" w:hanging="360"/>
      <w:jc w:val="center"/>
      <w:rPr>
        <w:rFonts w:ascii="Times New Roman" w:hAnsi="Times New Roman"/>
        <w:color w:val="auto"/>
        <w:sz w:val="32"/>
        <w:szCs w:val="32"/>
      </w:rPr>
    </w:pPr>
    <w:r w:rsidRPr="002C6692">
      <w:rPr>
        <w:rFonts w:ascii="Times New Roman" w:hAnsi="Times New Roman"/>
        <w:color w:val="auto"/>
      </w:rPr>
      <w:t>BANGKOK BRANCH</w:t>
    </w:r>
  </w:p>
  <w:p w14:paraId="530ADB7C" w14:textId="77777777" w:rsidR="005D4F88" w:rsidRPr="005D4F88" w:rsidRDefault="005D4F88" w:rsidP="000B6148">
    <w:pPr>
      <w:pStyle w:val="Heading1"/>
      <w:tabs>
        <w:tab w:val="clear" w:pos="7185"/>
      </w:tabs>
      <w:spacing w:line="360" w:lineRule="auto"/>
      <w:ind w:left="3600" w:hanging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6625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1AB"/>
    <w:rsid w:val="000071F7"/>
    <w:rsid w:val="00014197"/>
    <w:rsid w:val="0001529A"/>
    <w:rsid w:val="00022968"/>
    <w:rsid w:val="00025611"/>
    <w:rsid w:val="0002798A"/>
    <w:rsid w:val="000545ED"/>
    <w:rsid w:val="00082A47"/>
    <w:rsid w:val="00083002"/>
    <w:rsid w:val="00087B85"/>
    <w:rsid w:val="000A01F1"/>
    <w:rsid w:val="000B4243"/>
    <w:rsid w:val="000B5239"/>
    <w:rsid w:val="000B6148"/>
    <w:rsid w:val="000C1163"/>
    <w:rsid w:val="000D2539"/>
    <w:rsid w:val="000E26FA"/>
    <w:rsid w:val="000F2DF4"/>
    <w:rsid w:val="000F6783"/>
    <w:rsid w:val="0010227B"/>
    <w:rsid w:val="00120C95"/>
    <w:rsid w:val="001254CA"/>
    <w:rsid w:val="001310C0"/>
    <w:rsid w:val="00137815"/>
    <w:rsid w:val="0014663E"/>
    <w:rsid w:val="001528F3"/>
    <w:rsid w:val="00180664"/>
    <w:rsid w:val="00190741"/>
    <w:rsid w:val="00197A73"/>
    <w:rsid w:val="001D03AA"/>
    <w:rsid w:val="001D5352"/>
    <w:rsid w:val="0021757F"/>
    <w:rsid w:val="0023733C"/>
    <w:rsid w:val="00250014"/>
    <w:rsid w:val="00251877"/>
    <w:rsid w:val="00270A0D"/>
    <w:rsid w:val="00270B56"/>
    <w:rsid w:val="00275BB5"/>
    <w:rsid w:val="00286F6A"/>
    <w:rsid w:val="00291C8C"/>
    <w:rsid w:val="002A1ECE"/>
    <w:rsid w:val="002A2510"/>
    <w:rsid w:val="002B4D1D"/>
    <w:rsid w:val="002C0C43"/>
    <w:rsid w:val="002C10B1"/>
    <w:rsid w:val="002C6692"/>
    <w:rsid w:val="002D222A"/>
    <w:rsid w:val="002F121E"/>
    <w:rsid w:val="002F1C7D"/>
    <w:rsid w:val="00306E17"/>
    <w:rsid w:val="003076FD"/>
    <w:rsid w:val="0031084D"/>
    <w:rsid w:val="00317005"/>
    <w:rsid w:val="00335259"/>
    <w:rsid w:val="00342FE0"/>
    <w:rsid w:val="00381FBB"/>
    <w:rsid w:val="003929F1"/>
    <w:rsid w:val="003A12E1"/>
    <w:rsid w:val="003A1B63"/>
    <w:rsid w:val="003A2339"/>
    <w:rsid w:val="003A41A1"/>
    <w:rsid w:val="003B2326"/>
    <w:rsid w:val="003B61BF"/>
    <w:rsid w:val="003B79AC"/>
    <w:rsid w:val="003D4CB7"/>
    <w:rsid w:val="003E64D5"/>
    <w:rsid w:val="004253E0"/>
    <w:rsid w:val="00426431"/>
    <w:rsid w:val="00437ED0"/>
    <w:rsid w:val="00440CD8"/>
    <w:rsid w:val="0044297E"/>
    <w:rsid w:val="00443837"/>
    <w:rsid w:val="00450F66"/>
    <w:rsid w:val="00461739"/>
    <w:rsid w:val="00464A51"/>
    <w:rsid w:val="00467865"/>
    <w:rsid w:val="0048685F"/>
    <w:rsid w:val="00487486"/>
    <w:rsid w:val="004A1437"/>
    <w:rsid w:val="004A4198"/>
    <w:rsid w:val="004A54EA"/>
    <w:rsid w:val="004B0578"/>
    <w:rsid w:val="004C3126"/>
    <w:rsid w:val="004D48D1"/>
    <w:rsid w:val="004E34C6"/>
    <w:rsid w:val="004E62B8"/>
    <w:rsid w:val="004F4603"/>
    <w:rsid w:val="004F62AD"/>
    <w:rsid w:val="00501AE8"/>
    <w:rsid w:val="00504B65"/>
    <w:rsid w:val="005114CE"/>
    <w:rsid w:val="0052122B"/>
    <w:rsid w:val="00525970"/>
    <w:rsid w:val="00532A28"/>
    <w:rsid w:val="00542771"/>
    <w:rsid w:val="00545E04"/>
    <w:rsid w:val="00555106"/>
    <w:rsid w:val="005557F6"/>
    <w:rsid w:val="005619E7"/>
    <w:rsid w:val="00563778"/>
    <w:rsid w:val="00563D3D"/>
    <w:rsid w:val="00564D77"/>
    <w:rsid w:val="005A045D"/>
    <w:rsid w:val="005A457B"/>
    <w:rsid w:val="005B4AE2"/>
    <w:rsid w:val="005D4F88"/>
    <w:rsid w:val="005E4807"/>
    <w:rsid w:val="005E63CC"/>
    <w:rsid w:val="005F6E87"/>
    <w:rsid w:val="006071B7"/>
    <w:rsid w:val="00613129"/>
    <w:rsid w:val="00616E8D"/>
    <w:rsid w:val="00617C65"/>
    <w:rsid w:val="00621401"/>
    <w:rsid w:val="00624D69"/>
    <w:rsid w:val="0063451C"/>
    <w:rsid w:val="006409B0"/>
    <w:rsid w:val="00640DB3"/>
    <w:rsid w:val="00642CCB"/>
    <w:rsid w:val="006671E6"/>
    <w:rsid w:val="006713C7"/>
    <w:rsid w:val="00672404"/>
    <w:rsid w:val="006A023B"/>
    <w:rsid w:val="006D2216"/>
    <w:rsid w:val="006D2635"/>
    <w:rsid w:val="006D779C"/>
    <w:rsid w:val="006E4F63"/>
    <w:rsid w:val="006E60BA"/>
    <w:rsid w:val="006E729E"/>
    <w:rsid w:val="007103F4"/>
    <w:rsid w:val="007320E2"/>
    <w:rsid w:val="00735A14"/>
    <w:rsid w:val="0074229A"/>
    <w:rsid w:val="007602AC"/>
    <w:rsid w:val="00774B67"/>
    <w:rsid w:val="00793AC6"/>
    <w:rsid w:val="007A71DE"/>
    <w:rsid w:val="007B199B"/>
    <w:rsid w:val="007B6119"/>
    <w:rsid w:val="007C5249"/>
    <w:rsid w:val="007E2A15"/>
    <w:rsid w:val="007E56C4"/>
    <w:rsid w:val="008107D6"/>
    <w:rsid w:val="00813E6C"/>
    <w:rsid w:val="00841645"/>
    <w:rsid w:val="00852EC6"/>
    <w:rsid w:val="0088782D"/>
    <w:rsid w:val="008A24B1"/>
    <w:rsid w:val="008A4CA9"/>
    <w:rsid w:val="008B7081"/>
    <w:rsid w:val="008C0214"/>
    <w:rsid w:val="008C6D94"/>
    <w:rsid w:val="008F064D"/>
    <w:rsid w:val="00902964"/>
    <w:rsid w:val="0091346A"/>
    <w:rsid w:val="009142B8"/>
    <w:rsid w:val="0093106F"/>
    <w:rsid w:val="0094790F"/>
    <w:rsid w:val="00961784"/>
    <w:rsid w:val="00966B90"/>
    <w:rsid w:val="009735DF"/>
    <w:rsid w:val="009737B7"/>
    <w:rsid w:val="00977A9D"/>
    <w:rsid w:val="009802C4"/>
    <w:rsid w:val="00993BE7"/>
    <w:rsid w:val="00995CAE"/>
    <w:rsid w:val="009976D9"/>
    <w:rsid w:val="00997A3E"/>
    <w:rsid w:val="009A4EA3"/>
    <w:rsid w:val="009A55DC"/>
    <w:rsid w:val="009A778A"/>
    <w:rsid w:val="009C220D"/>
    <w:rsid w:val="009C3681"/>
    <w:rsid w:val="009D1BF5"/>
    <w:rsid w:val="00A0354E"/>
    <w:rsid w:val="00A14032"/>
    <w:rsid w:val="00A211B2"/>
    <w:rsid w:val="00A2727E"/>
    <w:rsid w:val="00A35524"/>
    <w:rsid w:val="00A43A90"/>
    <w:rsid w:val="00A52CE1"/>
    <w:rsid w:val="00A56D95"/>
    <w:rsid w:val="00A721AB"/>
    <w:rsid w:val="00A74F99"/>
    <w:rsid w:val="00A82BA3"/>
    <w:rsid w:val="00A94ACC"/>
    <w:rsid w:val="00AA62F2"/>
    <w:rsid w:val="00AB03EE"/>
    <w:rsid w:val="00AE6FA4"/>
    <w:rsid w:val="00AE70FC"/>
    <w:rsid w:val="00AF16BA"/>
    <w:rsid w:val="00AF3553"/>
    <w:rsid w:val="00AF3A4E"/>
    <w:rsid w:val="00AF5B7C"/>
    <w:rsid w:val="00B03907"/>
    <w:rsid w:val="00B11811"/>
    <w:rsid w:val="00B120BE"/>
    <w:rsid w:val="00B205C6"/>
    <w:rsid w:val="00B23669"/>
    <w:rsid w:val="00B311E1"/>
    <w:rsid w:val="00B348C0"/>
    <w:rsid w:val="00B408EE"/>
    <w:rsid w:val="00B40D43"/>
    <w:rsid w:val="00B4735C"/>
    <w:rsid w:val="00B73287"/>
    <w:rsid w:val="00B85118"/>
    <w:rsid w:val="00B85BD5"/>
    <w:rsid w:val="00B90EC2"/>
    <w:rsid w:val="00BA268F"/>
    <w:rsid w:val="00BB406E"/>
    <w:rsid w:val="00BC14ED"/>
    <w:rsid w:val="00BE1FF9"/>
    <w:rsid w:val="00C079CA"/>
    <w:rsid w:val="00C20474"/>
    <w:rsid w:val="00C336CA"/>
    <w:rsid w:val="00C560DC"/>
    <w:rsid w:val="00C6309E"/>
    <w:rsid w:val="00C67741"/>
    <w:rsid w:val="00C74647"/>
    <w:rsid w:val="00C76039"/>
    <w:rsid w:val="00C76480"/>
    <w:rsid w:val="00C7678D"/>
    <w:rsid w:val="00C80AD2"/>
    <w:rsid w:val="00C92FD6"/>
    <w:rsid w:val="00CE1D6C"/>
    <w:rsid w:val="00CE4749"/>
    <w:rsid w:val="00D14E73"/>
    <w:rsid w:val="00D23693"/>
    <w:rsid w:val="00D6155E"/>
    <w:rsid w:val="00D66D72"/>
    <w:rsid w:val="00D72056"/>
    <w:rsid w:val="00D86EA1"/>
    <w:rsid w:val="00DA3B1F"/>
    <w:rsid w:val="00DC47A2"/>
    <w:rsid w:val="00DD4C32"/>
    <w:rsid w:val="00DE1551"/>
    <w:rsid w:val="00DE7FB7"/>
    <w:rsid w:val="00DF6EB9"/>
    <w:rsid w:val="00E04D9F"/>
    <w:rsid w:val="00E10F08"/>
    <w:rsid w:val="00E20DDA"/>
    <w:rsid w:val="00E32A8B"/>
    <w:rsid w:val="00E36054"/>
    <w:rsid w:val="00E36B92"/>
    <w:rsid w:val="00E37E7B"/>
    <w:rsid w:val="00E46E04"/>
    <w:rsid w:val="00E46EC7"/>
    <w:rsid w:val="00E54AE0"/>
    <w:rsid w:val="00E56D52"/>
    <w:rsid w:val="00E76547"/>
    <w:rsid w:val="00E87396"/>
    <w:rsid w:val="00E9003D"/>
    <w:rsid w:val="00EB478A"/>
    <w:rsid w:val="00EB6B6C"/>
    <w:rsid w:val="00EC1D7B"/>
    <w:rsid w:val="00EC42A3"/>
    <w:rsid w:val="00EC5DE6"/>
    <w:rsid w:val="00EE60E1"/>
    <w:rsid w:val="00EE681B"/>
    <w:rsid w:val="00EF0FF4"/>
    <w:rsid w:val="00EF1641"/>
    <w:rsid w:val="00EF7CB2"/>
    <w:rsid w:val="00F049CE"/>
    <w:rsid w:val="00F3700C"/>
    <w:rsid w:val="00F41B07"/>
    <w:rsid w:val="00F546C1"/>
    <w:rsid w:val="00F66B44"/>
    <w:rsid w:val="00F67347"/>
    <w:rsid w:val="00F8266D"/>
    <w:rsid w:val="00F83033"/>
    <w:rsid w:val="00F90573"/>
    <w:rsid w:val="00F966AA"/>
    <w:rsid w:val="00FB4F86"/>
    <w:rsid w:val="00FB538F"/>
    <w:rsid w:val="00FC3071"/>
    <w:rsid w:val="00FD5902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47199997"/>
  <w15:docId w15:val="{6665D710-1A33-4C79-8D6D-872FDF3E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E87"/>
    <w:rPr>
      <w:rFonts w:ascii="Arial" w:hAnsi="Arial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AA62F2"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qFormat/>
    <w:rsid w:val="005A457B"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21AB"/>
    <w:pPr>
      <w:tabs>
        <w:tab w:val="center" w:pos="4680"/>
        <w:tab w:val="right" w:pos="9360"/>
      </w:tabs>
    </w:pPr>
  </w:style>
  <w:style w:type="paragraph" w:styleId="BodyText">
    <w:name w:val="Body Text"/>
    <w:basedOn w:val="Normal"/>
    <w:link w:val="BodyTextChar"/>
    <w:rsid w:val="00D6155E"/>
    <w:rPr>
      <w:sz w:val="19"/>
      <w:szCs w:val="19"/>
    </w:rPr>
  </w:style>
  <w:style w:type="character" w:customStyle="1" w:styleId="BodyTextChar">
    <w:name w:val="Body Text Char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D6155E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BodyText3">
    <w:name w:val="Body Text 3"/>
    <w:basedOn w:val="Normal"/>
    <w:rsid w:val="00D6155E"/>
    <w:pPr>
      <w:jc w:val="center"/>
    </w:pPr>
    <w:rPr>
      <w:sz w:val="16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 w:val="19"/>
      <w:szCs w:val="19"/>
    </w:rPr>
  </w:style>
  <w:style w:type="paragraph" w:customStyle="1" w:styleId="FieldText">
    <w:name w:val="Field Text"/>
    <w:basedOn w:val="BodyText"/>
    <w:next w:val="Normal"/>
    <w:link w:val="FieldTextChar"/>
    <w:rsid w:val="00617C65"/>
    <w:rPr>
      <w:b/>
    </w:rPr>
  </w:style>
  <w:style w:type="character" w:customStyle="1" w:styleId="FieldTextChar">
    <w:name w:val="Field Text 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next w:val="Normal"/>
    <w:rsid w:val="00902964"/>
    <w:pPr>
      <w:spacing w:after="120"/>
    </w:pPr>
    <w:rPr>
      <w:i/>
      <w:sz w:val="20"/>
      <w:szCs w:val="20"/>
    </w:rPr>
  </w:style>
  <w:style w:type="character" w:customStyle="1" w:styleId="HeaderChar">
    <w:name w:val="Header Char"/>
    <w:link w:val="Header"/>
    <w:uiPriority w:val="99"/>
    <w:rsid w:val="00A721AB"/>
    <w:rPr>
      <w:rFonts w:ascii="Arial" w:hAnsi="Arial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721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21AB"/>
    <w:rPr>
      <w:rFonts w:ascii="Arial" w:hAnsi="Arial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EE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310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AVANA\AppData\Roaming\Microsoft\Templates\Absenc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FA676-FC79-49FE-AE15-621BE4B13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Absence request form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Bhavana Kumar - Executive Assistant</dc:creator>
  <cp:lastModifiedBy>Bhavana Kumar</cp:lastModifiedBy>
  <cp:revision>5</cp:revision>
  <cp:lastPrinted>2015-10-28T13:46:00Z</cp:lastPrinted>
  <dcterms:created xsi:type="dcterms:W3CDTF">2020-11-13T04:09:00Z</dcterms:created>
  <dcterms:modified xsi:type="dcterms:W3CDTF">2020-11-17T12:38:00Z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TC061075401033</vt:lpwstr>
  </property>
</Properties>
</file>